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DCF4B" w14:textId="77777777" w:rsidR="009E1C37" w:rsidRPr="0048505B" w:rsidRDefault="009E1C37" w:rsidP="009E1C37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62464776" w14:textId="77777777" w:rsidR="009E1C37" w:rsidRPr="0048505B" w:rsidRDefault="009E1C37" w:rsidP="009E1C37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</w:p>
    <w:p w14:paraId="3D306FA8" w14:textId="77777777" w:rsidR="009E1C37" w:rsidRPr="0048505B" w:rsidRDefault="009E1C37" w:rsidP="009E1C37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06384831" w14:textId="77777777" w:rsidR="009E1C37" w:rsidRPr="0048505B" w:rsidRDefault="009E1C37" w:rsidP="009E1C37">
      <w:pPr>
        <w:tabs>
          <w:tab w:val="left" w:pos="567"/>
          <w:tab w:val="left" w:pos="851"/>
        </w:tabs>
        <w:spacing w:line="240" w:lineRule="auto"/>
        <w:ind w:left="360"/>
        <w:jc w:val="right"/>
      </w:pPr>
      <w:r>
        <w:t xml:space="preserve">2.pielikums </w:t>
      </w:r>
    </w:p>
    <w:p w14:paraId="38363035" w14:textId="77777777" w:rsidR="009E1C37" w:rsidRDefault="009E1C37" w:rsidP="009E1C37">
      <w:pPr>
        <w:tabs>
          <w:tab w:val="left" w:pos="567"/>
          <w:tab w:val="left" w:pos="851"/>
        </w:tabs>
        <w:spacing w:line="240" w:lineRule="auto"/>
        <w:jc w:val="right"/>
      </w:pPr>
    </w:p>
    <w:p w14:paraId="11E421C5" w14:textId="77777777" w:rsidR="009E1C37" w:rsidRDefault="009E1C37" w:rsidP="009E1C37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</w:p>
    <w:p w14:paraId="77F0451A" w14:textId="77777777" w:rsidR="009E1C37" w:rsidRDefault="009E1C37" w:rsidP="009E1C37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5797DBAC" w14:textId="77777777" w:rsidR="009E1C37" w:rsidRPr="00674104" w:rsidRDefault="009E1C37" w:rsidP="009E1C37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77D33E9B" w14:textId="77777777" w:rsidR="009E1C37" w:rsidRDefault="009E1C37" w:rsidP="009E1C37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</w:p>
    <w:p w14:paraId="7E15BA70" w14:textId="77777777" w:rsidR="009E1C37" w:rsidRPr="00674104" w:rsidRDefault="009E1C37" w:rsidP="009E1C37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9E1C37" w:rsidRPr="00674104" w14:paraId="3084A967" w14:textId="77777777" w:rsidTr="00FD2DE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229E5DE4" w14:textId="77777777" w:rsidR="009E1C37" w:rsidRPr="00674104" w:rsidRDefault="009E1C37" w:rsidP="00FD2DE9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9E1C37" w:rsidRPr="00674104" w14:paraId="4666140E" w14:textId="77777777" w:rsidTr="00FD2DE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6C63A962" w14:textId="77777777" w:rsidR="009E1C37" w:rsidRPr="00674104" w:rsidRDefault="009E1C37" w:rsidP="00FD2DE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9E1C37" w:rsidRPr="00674104" w14:paraId="364BB595" w14:textId="77777777" w:rsidTr="00FD2DE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551C35E0" w14:textId="77777777" w:rsidR="009E1C37" w:rsidRPr="00674104" w:rsidRDefault="009E1C37" w:rsidP="00FD2DE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C37" w:rsidRPr="00674104" w14:paraId="3DCE1364" w14:textId="77777777" w:rsidTr="00FD2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1181DB7D" w14:textId="77777777" w:rsidR="009E1C37" w:rsidRPr="00674104" w:rsidRDefault="009E1C37" w:rsidP="00FD2DE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9E1C37" w:rsidRPr="00674104" w14:paraId="6D4F31B9" w14:textId="77777777" w:rsidTr="00FD2DE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25CABA06" w14:textId="77777777" w:rsidR="009E1C37" w:rsidRPr="00674104" w:rsidRDefault="009E1C37" w:rsidP="00FD2DE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9E1C37" w:rsidRPr="00674104" w14:paraId="5AD85CFF" w14:textId="77777777" w:rsidTr="00FD2DE9">
        <w:trPr>
          <w:trHeight w:val="400"/>
        </w:trPr>
        <w:tc>
          <w:tcPr>
            <w:tcW w:w="4878" w:type="dxa"/>
            <w:gridSpan w:val="2"/>
          </w:tcPr>
          <w:p w14:paraId="1233733B" w14:textId="77777777" w:rsidR="009E1C37" w:rsidRPr="00674104" w:rsidRDefault="009E1C37" w:rsidP="00FD2DE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3974962D" w14:textId="77777777" w:rsidR="009E1C37" w:rsidRPr="00674104" w:rsidRDefault="009E1C37" w:rsidP="009E1C37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48B219A2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738E3B28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32806F88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044393F2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2F8F4EBB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27CC2F08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5F350A3D" w14:textId="77777777" w:rsidR="009E1C37" w:rsidRPr="00674104" w:rsidRDefault="009E1C37" w:rsidP="009E1C37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10D6B92E" w14:textId="77777777" w:rsidR="009E1C37" w:rsidRPr="00674104" w:rsidRDefault="009E1C37" w:rsidP="009E1C37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188AC639" w14:textId="77777777" w:rsidR="009E1C37" w:rsidRPr="00674104" w:rsidRDefault="009E1C37" w:rsidP="009E1C37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1EE32824" w14:textId="77777777" w:rsidR="009E1C37" w:rsidRPr="00674104" w:rsidRDefault="009E1C37" w:rsidP="009E1C37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0B879FBC" w14:textId="77777777" w:rsidR="009E1C37" w:rsidRPr="00674104" w:rsidRDefault="009E1C37" w:rsidP="009E1C37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>
        <w:rPr>
          <w:rFonts w:eastAsia="Times New Roman"/>
          <w:szCs w:val="24"/>
          <w:lang w:bidi="yi-Hebr"/>
        </w:rPr>
        <w:t>5</w:t>
      </w:r>
      <w:r w:rsidRPr="00674104">
        <w:rPr>
          <w:rFonts w:eastAsia="Times New Roman"/>
          <w:szCs w:val="24"/>
          <w:lang w:bidi="yi-Hebr"/>
        </w:rPr>
        <w:t>.</w:t>
      </w:r>
      <w:r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6D079AAE" w14:textId="77777777" w:rsidR="009E1C37" w:rsidRPr="00674104" w:rsidRDefault="009E1C37" w:rsidP="009E1C37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57C5E591" w14:textId="77777777" w:rsidR="009E1C37" w:rsidRPr="00704DD0" w:rsidRDefault="009E1C37" w:rsidP="009E1C37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5E04DC4B" w14:textId="77777777" w:rsidR="009E1C37" w:rsidRPr="00A25722" w:rsidRDefault="009E1C37" w:rsidP="009E1C37">
      <w:pPr>
        <w:pStyle w:val="ListParagraph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Solīšana notiek tikai pa Izsoles noteikumos noteikto soli. </w:t>
      </w:r>
    </w:p>
    <w:p w14:paraId="7B84034E" w14:textId="77777777" w:rsidR="009E1C37" w:rsidRPr="00A25722" w:rsidRDefault="009E1C37" w:rsidP="009E1C37">
      <w:pPr>
        <w:pStyle w:val="ListParagraph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Iesniedzot piedāvājumu, Pretendentam jānorāda nosolīto soļu skaits un kopējā summa, piemēram, 1200,00 EUR un 3 soļi, t.i., 360 EUR, kas veido kopējo nosolīto summu 1560,00 EUR, </w:t>
      </w:r>
    </w:p>
    <w:p w14:paraId="127FD447" w14:textId="77777777" w:rsidR="009E1C37" w:rsidRPr="00A25722" w:rsidRDefault="009E1C37" w:rsidP="009E1C37">
      <w:pPr>
        <w:pStyle w:val="ListParagraph"/>
        <w:spacing w:line="240" w:lineRule="auto"/>
        <w:ind w:left="0"/>
        <w:contextualSpacing w:val="0"/>
        <w:jc w:val="both"/>
        <w:rPr>
          <w:i/>
          <w:iCs/>
        </w:rPr>
      </w:pPr>
      <w:r w:rsidRPr="00A25722">
        <w:rPr>
          <w:rFonts w:eastAsia="Times New Roman"/>
          <w:i/>
          <w:iCs/>
        </w:rPr>
        <w:t>vai 800,00 EUR un 3 soļi, t.i., 240 EUR, kas veido kopējo nosolīto summu 1040,00 EUR.</w:t>
      </w:r>
    </w:p>
    <w:p w14:paraId="4CFF74E5" w14:textId="77777777" w:rsidR="009E1C37" w:rsidRDefault="009E1C37" w:rsidP="009E1C37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7F344B81" w14:textId="77777777" w:rsidR="009E1C37" w:rsidRDefault="009E1C37" w:rsidP="009E1C37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</w:t>
      </w:r>
      <w:r w:rsidRPr="001F3430">
        <w:rPr>
          <w:b/>
          <w:bCs/>
          <w:spacing w:val="2"/>
          <w:szCs w:val="24"/>
        </w:rPr>
        <w:t>šādu sezonas</w:t>
      </w:r>
      <w:r>
        <w:rPr>
          <w:b/>
          <w:bCs/>
          <w:spacing w:val="2"/>
          <w:szCs w:val="24"/>
        </w:rPr>
        <w:t xml:space="preserve">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soli 10% apmērā no Sākumcenas</w:t>
      </w:r>
      <w:r w:rsidRPr="00704DD0">
        <w:rPr>
          <w:b/>
          <w:bCs/>
          <w:spacing w:val="2"/>
          <w:szCs w:val="24"/>
        </w:rPr>
        <w:t xml:space="preserve">. </w:t>
      </w:r>
    </w:p>
    <w:p w14:paraId="14419DA9" w14:textId="77777777" w:rsidR="009E1C37" w:rsidRPr="00077770" w:rsidRDefault="009E1C37" w:rsidP="009E1C37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9E1C37" w:rsidRPr="001F5C55" w14:paraId="6193EBC6" w14:textId="77777777" w:rsidTr="00FD2DE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A115F" w14:textId="77777777" w:rsidR="009E1C37" w:rsidRPr="001F5C55" w:rsidRDefault="009E1C37" w:rsidP="00FD2DE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92D1A" w14:textId="77777777" w:rsidR="009E1C37" w:rsidRPr="001F5C55" w:rsidRDefault="009E1C37" w:rsidP="00FD2DE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9E1C37" w:rsidRPr="001F5C55" w14:paraId="3A23A496" w14:textId="77777777" w:rsidTr="00FD2DE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90704" w14:textId="77777777" w:rsidR="009E1C37" w:rsidRPr="00A25722" w:rsidRDefault="009E1C37" w:rsidP="00FD2DE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D022" w14:textId="77777777" w:rsidR="009E1C37" w:rsidRPr="001F5C55" w:rsidRDefault="009E1C37" w:rsidP="00FD2DE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  <w:tr w:rsidR="009E1C37" w:rsidRPr="001F5C55" w14:paraId="678341F3" w14:textId="77777777" w:rsidTr="00FD2DE9">
        <w:trPr>
          <w:trHeight w:val="40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6DDF32" w14:textId="77777777" w:rsidR="009E1C37" w:rsidRPr="001F5C55" w:rsidRDefault="009E1C37" w:rsidP="00FD2DE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82655" w14:textId="77777777" w:rsidR="009E1C37" w:rsidRPr="001F5C55" w:rsidRDefault="009E1C37" w:rsidP="00FD2DE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  <w:tr w:rsidR="009E1C37" w:rsidRPr="001F5C55" w14:paraId="2BC4951D" w14:textId="77777777" w:rsidTr="00FD2DE9">
        <w:trPr>
          <w:trHeight w:val="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85F486" w14:textId="77777777" w:rsidR="009E1C37" w:rsidRPr="001F5C55" w:rsidRDefault="009E1C37" w:rsidP="00FD2DE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8C12" w14:textId="77777777" w:rsidR="009E1C37" w:rsidRPr="001F5C55" w:rsidRDefault="009E1C37" w:rsidP="00FD2DE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</w:tbl>
    <w:p w14:paraId="2F9935B4" w14:textId="77777777" w:rsidR="009E1C37" w:rsidRDefault="009E1C37" w:rsidP="009E1C37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</w:p>
    <w:p w14:paraId="23AE0EC3" w14:textId="77777777" w:rsidR="009E1C37" w:rsidRPr="004555F9" w:rsidRDefault="009E1C37" w:rsidP="009E1C37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  <w:r w:rsidRPr="001F3430">
        <w:rPr>
          <w:rFonts w:eastAsia="Times New Roman"/>
          <w:b/>
          <w:spacing w:val="-2"/>
          <w:szCs w:val="24"/>
        </w:rPr>
        <w:t>Nomas objekta kopējā nomas maksa par sezonu (laika periods no 202</w:t>
      </w:r>
      <w:r>
        <w:rPr>
          <w:rFonts w:eastAsia="Times New Roman"/>
          <w:b/>
          <w:spacing w:val="-2"/>
          <w:szCs w:val="24"/>
        </w:rPr>
        <w:t>5</w:t>
      </w:r>
      <w:r w:rsidRPr="001F3430">
        <w:rPr>
          <w:rFonts w:eastAsia="Times New Roman"/>
          <w:b/>
          <w:spacing w:val="-2"/>
          <w:szCs w:val="24"/>
        </w:rPr>
        <w:t>. gada 1.</w:t>
      </w:r>
      <w:r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maija līdz 30. septembrim) veidojas kā nosolītās mēneša nomas maksas reizinājums ar mēnešu skaitu (5), papildus maksājot PVN.</w:t>
      </w:r>
    </w:p>
    <w:p w14:paraId="6779168B" w14:textId="77777777" w:rsidR="009E1C37" w:rsidRPr="00674104" w:rsidRDefault="009E1C37" w:rsidP="009E1C37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2B62CC2E" w14:textId="77777777" w:rsidR="009E1C37" w:rsidRPr="00674104" w:rsidRDefault="009E1C37" w:rsidP="009E1C37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083FD9F4" w14:textId="77777777" w:rsidR="009E1C37" w:rsidRPr="00674104" w:rsidRDefault="009E1C37" w:rsidP="009E1C37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149925EF" w14:textId="77777777" w:rsidR="009E1C37" w:rsidRPr="00674104" w:rsidRDefault="009E1C37" w:rsidP="009E1C37">
      <w:pPr>
        <w:pStyle w:val="ListParagraph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5250EF74" w14:textId="77777777" w:rsidR="009E1C37" w:rsidRPr="00674104" w:rsidRDefault="009E1C37" w:rsidP="009E1C37">
      <w:pPr>
        <w:pStyle w:val="ListParagraph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05FF26BC" w14:textId="77777777" w:rsidR="009E1C37" w:rsidRPr="00674104" w:rsidRDefault="009E1C37" w:rsidP="009E1C37">
      <w:pPr>
        <w:spacing w:line="240" w:lineRule="auto"/>
        <w:jc w:val="both"/>
      </w:pPr>
      <w:r w:rsidRPr="00674104">
        <w:t xml:space="preserve">Ar šo piekrītu, ka </w:t>
      </w:r>
      <w:r>
        <w:t>Sabiedrība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287DBBDC" w14:textId="77777777" w:rsidR="009E1C37" w:rsidRDefault="009E1C37" w:rsidP="009E1C37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>
        <w:t>Sabiedrības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7A9CBE49" w14:textId="77777777" w:rsidR="009E1C37" w:rsidRDefault="009E1C37" w:rsidP="009E1C37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6A3CEEC7" w14:textId="77777777" w:rsidR="009E1C37" w:rsidRPr="00674104" w:rsidRDefault="009E1C37" w:rsidP="009E1C37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EA136AA" w14:textId="77777777" w:rsidR="009E1C37" w:rsidRPr="00674104" w:rsidRDefault="009E1C37" w:rsidP="009E1C37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9E1C37" w:rsidRPr="00674104" w14:paraId="34035D90" w14:textId="77777777" w:rsidTr="00FD2DE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49BAE096" w14:textId="77777777" w:rsidR="009E1C37" w:rsidRPr="00674104" w:rsidRDefault="009E1C37" w:rsidP="00FD2DE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6C99D" w14:textId="77777777" w:rsidR="009E1C37" w:rsidRPr="00674104" w:rsidRDefault="009E1C37" w:rsidP="00FD2DE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33B14DD3" w14:textId="77777777" w:rsidR="009E1C37" w:rsidRPr="00674104" w:rsidRDefault="009E1C37" w:rsidP="00FD2DE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452AA7E3" w14:textId="77777777" w:rsidR="009E1C37" w:rsidRDefault="009E1C37" w:rsidP="00715CBC">
      <w:bookmarkStart w:id="0" w:name="_GoBack"/>
      <w:bookmarkEnd w:id="0"/>
    </w:p>
    <w:sectPr w:rsidR="009E1C37" w:rsidSect="009E1C3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2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7" w15:restartNumberingAfterBreak="0">
    <w:nsid w:val="03492907"/>
    <w:multiLevelType w:val="multilevel"/>
    <w:tmpl w:val="5EB6007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8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254168"/>
    <w:multiLevelType w:val="multilevel"/>
    <w:tmpl w:val="DDEE9EB4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5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5769C"/>
    <w:multiLevelType w:val="hybridMultilevel"/>
    <w:tmpl w:val="FD902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24F70CC"/>
    <w:multiLevelType w:val="multilevel"/>
    <w:tmpl w:val="83A827A6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7" w15:restartNumberingAfterBreak="0">
    <w:nsid w:val="53EE242A"/>
    <w:multiLevelType w:val="multilevel"/>
    <w:tmpl w:val="2812B98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8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24"/>
  </w:num>
  <w:num w:numId="9">
    <w:abstractNumId w:val="9"/>
  </w:num>
  <w:num w:numId="10">
    <w:abstractNumId w:val="32"/>
  </w:num>
  <w:num w:numId="11">
    <w:abstractNumId w:val="39"/>
  </w:num>
  <w:num w:numId="12">
    <w:abstractNumId w:val="16"/>
  </w:num>
  <w:num w:numId="13">
    <w:abstractNumId w:val="40"/>
  </w:num>
  <w:num w:numId="14">
    <w:abstractNumId w:val="38"/>
  </w:num>
  <w:num w:numId="15">
    <w:abstractNumId w:val="6"/>
  </w:num>
  <w:num w:numId="16">
    <w:abstractNumId w:val="21"/>
  </w:num>
  <w:num w:numId="17">
    <w:abstractNumId w:val="35"/>
  </w:num>
  <w:num w:numId="18">
    <w:abstractNumId w:val="10"/>
  </w:num>
  <w:num w:numId="19">
    <w:abstractNumId w:val="13"/>
  </w:num>
  <w:num w:numId="20">
    <w:abstractNumId w:val="29"/>
  </w:num>
  <w:num w:numId="21">
    <w:abstractNumId w:val="12"/>
  </w:num>
  <w:num w:numId="22">
    <w:abstractNumId w:val="25"/>
  </w:num>
  <w:num w:numId="23">
    <w:abstractNumId w:val="28"/>
  </w:num>
  <w:num w:numId="24">
    <w:abstractNumId w:val="33"/>
  </w:num>
  <w:num w:numId="25">
    <w:abstractNumId w:val="20"/>
  </w:num>
  <w:num w:numId="26">
    <w:abstractNumId w:val="36"/>
  </w:num>
  <w:num w:numId="27">
    <w:abstractNumId w:val="30"/>
  </w:num>
  <w:num w:numId="28">
    <w:abstractNumId w:val="31"/>
  </w:num>
  <w:num w:numId="29">
    <w:abstractNumId w:val="15"/>
  </w:num>
  <w:num w:numId="30">
    <w:abstractNumId w:val="37"/>
  </w:num>
  <w:num w:numId="31">
    <w:abstractNumId w:val="22"/>
  </w:num>
  <w:num w:numId="32">
    <w:abstractNumId w:val="23"/>
  </w:num>
  <w:num w:numId="33">
    <w:abstractNumId w:va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9"/>
  </w:num>
  <w:num w:numId="37">
    <w:abstractNumId w:val="34"/>
  </w:num>
  <w:num w:numId="38">
    <w:abstractNumId w:val="18"/>
  </w:num>
  <w:num w:numId="39">
    <w:abstractNumId w:val="7"/>
  </w:num>
  <w:num w:numId="40">
    <w:abstractNumId w:val="14"/>
  </w:num>
  <w:num w:numId="41">
    <w:abstractNumId w:val="27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7"/>
    <w:rsid w:val="000E00ED"/>
    <w:rsid w:val="001F5C5E"/>
    <w:rsid w:val="00715CBC"/>
    <w:rsid w:val="009E18FC"/>
    <w:rsid w:val="009E1C37"/>
    <w:rsid w:val="00C42CD0"/>
    <w:rsid w:val="00D5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E2D"/>
  <w15:chartTrackingRefBased/>
  <w15:docId w15:val="{91538A36-CC12-45B0-B49D-A551AB7B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37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E1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1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C3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C3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C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C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C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C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1C3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9E1C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C3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C3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C3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C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C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C3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C3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C3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C37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rsid w:val="009E1C37"/>
  </w:style>
  <w:style w:type="paragraph" w:customStyle="1" w:styleId="Heading">
    <w:name w:val="Heading"/>
    <w:basedOn w:val="Normal"/>
    <w:next w:val="BodyText"/>
    <w:rsid w:val="009E1C37"/>
    <w:pPr>
      <w:keepNext/>
      <w:spacing w:before="240" w:after="120"/>
      <w:jc w:val="center"/>
    </w:pPr>
  </w:style>
  <w:style w:type="paragraph" w:styleId="BodyText">
    <w:name w:val="Body Text"/>
    <w:basedOn w:val="Normal"/>
    <w:link w:val="BodyTextChar"/>
    <w:rsid w:val="009E1C37"/>
    <w:pPr>
      <w:jc w:val="both"/>
    </w:pPr>
    <w:rPr>
      <w:rFonts w:eastAsia="Times New Roman"/>
      <w:lang w:eastAsia="lv-LV"/>
    </w:rPr>
  </w:style>
  <w:style w:type="character" w:customStyle="1" w:styleId="BodyTextChar">
    <w:name w:val="Body Text Char"/>
    <w:basedOn w:val="DefaultParagraphFont"/>
    <w:link w:val="BodyText"/>
    <w:rsid w:val="009E1C37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paragraph" w:styleId="NormalWeb">
    <w:name w:val="Normal (Web)"/>
    <w:basedOn w:val="Normal"/>
    <w:rsid w:val="009E1C37"/>
    <w:pPr>
      <w:spacing w:before="280" w:after="280"/>
    </w:pPr>
  </w:style>
  <w:style w:type="paragraph" w:styleId="BodyText2">
    <w:name w:val="Body Text 2"/>
    <w:basedOn w:val="Normal"/>
    <w:link w:val="BodyText2Char"/>
    <w:rsid w:val="009E1C37"/>
    <w:rPr>
      <w:rFonts w:eastAsia="Times New Roman"/>
      <w:lang w:eastAsia="lv-LV"/>
    </w:rPr>
  </w:style>
  <w:style w:type="character" w:customStyle="1" w:styleId="BodyText2Char">
    <w:name w:val="Body Text 2 Char"/>
    <w:basedOn w:val="DefaultParagraphFont"/>
    <w:link w:val="BodyText2"/>
    <w:rsid w:val="009E1C37"/>
    <w:rPr>
      <w:rFonts w:ascii="Times New Roman" w:eastAsia="Times New Roman" w:hAnsi="Times New Roman" w:cs="Times New Roman"/>
      <w:kern w:val="0"/>
      <w:sz w:val="20"/>
      <w:szCs w:val="20"/>
      <w:lang w:eastAsia="lv-LV"/>
    </w:rPr>
  </w:style>
  <w:style w:type="character" w:customStyle="1" w:styleId="UnresolvedMention1">
    <w:name w:val="Unresolved Mention1"/>
    <w:uiPriority w:val="99"/>
    <w:semiHidden/>
    <w:unhideWhenUsed/>
    <w:rsid w:val="009E1C37"/>
    <w:rPr>
      <w:color w:val="605E5C"/>
      <w:shd w:val="clear" w:color="auto" w:fill="E1DFDD"/>
    </w:rPr>
  </w:style>
  <w:style w:type="character" w:styleId="CommentReference">
    <w:name w:val="annotation reference"/>
    <w:uiPriority w:val="99"/>
    <w:rsid w:val="009E1C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E1C37"/>
  </w:style>
  <w:style w:type="character" w:customStyle="1" w:styleId="CommentTextChar">
    <w:name w:val="Comment Text Char"/>
    <w:basedOn w:val="DefaultParagraphFont"/>
    <w:link w:val="CommentText"/>
    <w:uiPriority w:val="99"/>
    <w:rsid w:val="009E1C37"/>
    <w:rPr>
      <w:rFonts w:ascii="Times New Roman" w:eastAsia="Calibri" w:hAnsi="Times New Roman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9E1C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1C37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BalloonText">
    <w:name w:val="Balloon Text"/>
    <w:basedOn w:val="Normal"/>
    <w:link w:val="BalloonTextChar"/>
    <w:rsid w:val="009E1C37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1C37"/>
    <w:rPr>
      <w:rFonts w:ascii="Segoe UI" w:eastAsia="Calibri" w:hAnsi="Segoe UI" w:cs="Times New Roman"/>
      <w:kern w:val="0"/>
      <w:sz w:val="18"/>
      <w:szCs w:val="18"/>
    </w:rPr>
  </w:style>
  <w:style w:type="paragraph" w:styleId="Revision">
    <w:name w:val="Revision"/>
    <w:hidden/>
    <w:uiPriority w:val="99"/>
    <w:semiHidden/>
    <w:rsid w:val="009E1C3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paragraph" w:customStyle="1" w:styleId="Default">
    <w:name w:val="Default"/>
    <w:rsid w:val="009E1C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</w:rPr>
  </w:style>
  <w:style w:type="paragraph" w:customStyle="1" w:styleId="ColorfulList-Accent11">
    <w:name w:val="Colorful List - Accent 11"/>
    <w:basedOn w:val="Normal"/>
    <w:qFormat/>
    <w:rsid w:val="009E1C37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rsid w:val="009E1C37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E1C37"/>
    <w:rPr>
      <w:rFonts w:ascii="Times New Roman" w:eastAsia="Calibri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rsid w:val="009E1C37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1C37"/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1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2</cp:revision>
  <dcterms:created xsi:type="dcterms:W3CDTF">2025-04-01T11:11:00Z</dcterms:created>
  <dcterms:modified xsi:type="dcterms:W3CDTF">2025-04-01T11:11:00Z</dcterms:modified>
</cp:coreProperties>
</file>